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18" w:rsidRPr="00ED4979" w:rsidRDefault="00F43918" w:rsidP="00ED4979">
      <w:pPr>
        <w:spacing w:before="240" w:line="360" w:lineRule="auto"/>
        <w:jc w:val="center"/>
        <w:rPr>
          <w:rFonts w:asciiTheme="minorEastAsia" w:eastAsiaTheme="minorEastAsia" w:hAnsiTheme="minorEastAsia"/>
          <w:b/>
          <w:sz w:val="30"/>
          <w:szCs w:val="30"/>
        </w:rPr>
      </w:pPr>
      <w:r w:rsidRPr="00ED4979">
        <w:rPr>
          <w:rFonts w:asciiTheme="minorEastAsia" w:eastAsiaTheme="minorEastAsia" w:hAnsiTheme="minorEastAsia" w:hint="eastAsia"/>
          <w:b/>
          <w:sz w:val="30"/>
          <w:szCs w:val="30"/>
        </w:rPr>
        <w:t>药品廉洁准入承诺书</w:t>
      </w:r>
    </w:p>
    <w:p w:rsidR="00F43918" w:rsidRPr="00ED4979" w:rsidRDefault="00F43918" w:rsidP="00ED4979">
      <w:pPr>
        <w:spacing w:before="240"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四川大学华西第二医院：</w:t>
      </w:r>
    </w:p>
    <w:p w:rsidR="00F43918" w:rsidRPr="00ED4979" w:rsidRDefault="00F43918" w:rsidP="00F43918">
      <w:pPr>
        <w:spacing w:line="360" w:lineRule="auto"/>
        <w:ind w:firstLine="435"/>
        <w:rPr>
          <w:rFonts w:asciiTheme="minorEastAsia" w:eastAsiaTheme="minorEastAsia" w:hAnsiTheme="minorEastAsia"/>
          <w:sz w:val="24"/>
        </w:rPr>
      </w:pPr>
      <w:r w:rsidRPr="00ED4979">
        <w:rPr>
          <w:rFonts w:asciiTheme="minorEastAsia" w:eastAsiaTheme="minorEastAsia" w:hAnsiTheme="minorEastAsia" w:hint="eastAsia"/>
          <w:sz w:val="24"/>
        </w:rPr>
        <w:t>为了维护卫生行业的整体形象，保证药品招标投标工作以及药品使用等工作的合法开展，维护贵院医疗、管理工作的正常秩序，保障广大患者的健康和利益，本企业特郑重承诺如下：</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严格按照《药品管理法》、《招标投标法》、《反不正当竞争法》等有关法律、法规、规章、政策的规定，规范本企业的药品竞标工作以及药品准入贵院后的使用等工作，保证做到合法竟标、正当竞争、廉洁经营。</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w:t>
      </w:r>
      <w:proofErr w:type="gramStart"/>
      <w:r w:rsidRPr="00ED4979">
        <w:rPr>
          <w:rFonts w:asciiTheme="minorEastAsia" w:eastAsiaTheme="minorEastAsia" w:hAnsiTheme="minorEastAsia" w:hint="eastAsia"/>
          <w:sz w:val="24"/>
        </w:rPr>
        <w:t>保证在竟标</w:t>
      </w:r>
      <w:proofErr w:type="gramEnd"/>
      <w:r w:rsidRPr="00ED4979">
        <w:rPr>
          <w:rFonts w:asciiTheme="minorEastAsia" w:eastAsiaTheme="minorEastAsia" w:hAnsiTheme="minorEastAsia" w:hint="eastAsia"/>
          <w:sz w:val="24"/>
        </w:rPr>
        <w:t>工作中做到：</w:t>
      </w:r>
    </w:p>
    <w:p w:rsidR="00F43918" w:rsidRPr="00ED4979" w:rsidRDefault="00F43918" w:rsidP="00F43918">
      <w:pPr>
        <w:numPr>
          <w:ilvl w:val="0"/>
          <w:numId w:val="4"/>
        </w:numPr>
        <w:spacing w:line="360" w:lineRule="auto"/>
        <w:rPr>
          <w:rFonts w:asciiTheme="minorEastAsia" w:eastAsiaTheme="minorEastAsia" w:hAnsiTheme="minorEastAsia"/>
          <w:sz w:val="24"/>
        </w:rPr>
      </w:pPr>
      <w:proofErr w:type="gramStart"/>
      <w:r w:rsidRPr="00ED4979">
        <w:rPr>
          <w:rFonts w:asciiTheme="minorEastAsia" w:eastAsiaTheme="minorEastAsia" w:hAnsiTheme="minorEastAsia" w:hint="eastAsia"/>
          <w:sz w:val="24"/>
        </w:rPr>
        <w:t>不</w:t>
      </w:r>
      <w:proofErr w:type="gramEnd"/>
      <w:r w:rsidRPr="00ED4979">
        <w:rPr>
          <w:rFonts w:asciiTheme="minorEastAsia" w:eastAsiaTheme="minorEastAsia" w:hAnsiTheme="minorEastAsia" w:hint="eastAsia"/>
          <w:sz w:val="24"/>
        </w:rPr>
        <w:t>与其他投标人相互串通投标，损害贵院的合法权益。</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不与招标人串通投标，损害国家利益、社会公共利益或他人的合法权益。</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不以向招标人或者评标委员会成员行贿的手段谋取中标。</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竟标报价不违反相关法律的规定，不以他人名义投标或者以其他方式弄虚作假，骗取中标。</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保证不以其他任何方式扰乱贵院的招标投标比选工作。</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本企业保证在药品促销工作中做到：</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保证不在药品销售中采取帐外暗中给予回扣的手段贿赂医务人员。</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保证不以开单费、处方费、免费旅游、房屋装修等名义给予贵院医务人员以财物或其他利益。</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保证不让贵院临床科室和药剂部门有关人员统计医生处方或为此提供方便。</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保证不以其他任何不正当竞争手段推销药品。</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不准医药代表擅自进入贵院门诊诊断室给医生抄处方并</w:t>
      </w:r>
      <w:proofErr w:type="gramStart"/>
      <w:r w:rsidRPr="00ED4979">
        <w:rPr>
          <w:rFonts w:asciiTheme="minorEastAsia" w:eastAsiaTheme="minorEastAsia" w:hAnsiTheme="minorEastAsia" w:hint="eastAsia"/>
          <w:sz w:val="24"/>
        </w:rPr>
        <w:t>借机统方或</w:t>
      </w:r>
      <w:proofErr w:type="gramEnd"/>
      <w:r w:rsidRPr="00ED4979">
        <w:rPr>
          <w:rFonts w:asciiTheme="minorEastAsia" w:eastAsiaTheme="minorEastAsia" w:hAnsiTheme="minorEastAsia" w:hint="eastAsia"/>
          <w:sz w:val="24"/>
        </w:rPr>
        <w:t>推销药品、转发药品宣传资料等。</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不准医药代表伪装患者或家属擅自进入诊断室、病房向医务人员、患者推销药品、发药品资料。</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不准医药代表擅自进入贵院药剂科工作区。</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lastRenderedPageBreak/>
        <w:t>不准医药代表在上班时间擅自到院区找医生。</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不准私自将会议赞助费交给医生或委托医生和其他人员转交会议赞助费、转发药品宣传资料等。</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不准私自资助贵院科室、医生及相关人员以因私护照出国（境）参加学术或其他活动。</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本企业保证竭力维护贵院的声誉，不做任何的损害贵院形象的事情。</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w:t>
      </w:r>
      <w:proofErr w:type="gramStart"/>
      <w:r w:rsidRPr="00ED4979">
        <w:rPr>
          <w:rFonts w:asciiTheme="minorEastAsia" w:eastAsiaTheme="minorEastAsia" w:hAnsiTheme="minorEastAsia" w:hint="eastAsia"/>
          <w:sz w:val="24"/>
        </w:rPr>
        <w:t>加强对竟标</w:t>
      </w:r>
      <w:proofErr w:type="gramEnd"/>
      <w:r w:rsidRPr="00ED4979">
        <w:rPr>
          <w:rFonts w:asciiTheme="minorEastAsia" w:eastAsiaTheme="minorEastAsia" w:hAnsiTheme="minorEastAsia" w:hint="eastAsia"/>
          <w:sz w:val="24"/>
        </w:rPr>
        <w:t>、促销等工作的领导、监督和检查；加强对本企业员工进行法律、法规、规章、政策的教育，切实要求本企业全体员工遵守</w:t>
      </w:r>
      <w:proofErr w:type="gramStart"/>
      <w:r w:rsidRPr="00ED4979">
        <w:rPr>
          <w:rFonts w:asciiTheme="minorEastAsia" w:eastAsiaTheme="minorEastAsia" w:hAnsiTheme="minorEastAsia" w:hint="eastAsia"/>
          <w:sz w:val="24"/>
        </w:rPr>
        <w:t>本承诺各</w:t>
      </w:r>
      <w:proofErr w:type="gramEnd"/>
      <w:r w:rsidRPr="00ED4979">
        <w:rPr>
          <w:rFonts w:asciiTheme="minorEastAsia" w:eastAsiaTheme="minorEastAsia" w:hAnsiTheme="minorEastAsia" w:hint="eastAsia"/>
          <w:sz w:val="24"/>
        </w:rPr>
        <w:t>条款的内容。</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对本企业及本企业员工如发生有以上所列不正当、不规范行为，本企业保证接受：</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发现并查实一次，贵院有权取消本企业在院的品种。</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如同时触犯相关规定的，贵院有权按相关规定处置。</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本企业或本企业员工上述行为给贵院造成经济或名誉损失的，本企业愿意承担全部民事赔偿责任。</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本企业地区经理或销售代表变更须及时向贵院申请办理变更备案手续，未及时按规定办理者，由此产生的问题概由本企业承担全部的责任并服从贵院的处置。</w:t>
      </w:r>
    </w:p>
    <w:p w:rsidR="00F43918" w:rsidRPr="00ED4979" w:rsidRDefault="00F43918" w:rsidP="00F43918">
      <w:pPr>
        <w:spacing w:line="360" w:lineRule="auto"/>
        <w:ind w:left="315"/>
        <w:rPr>
          <w:rFonts w:asciiTheme="minorEastAsia" w:eastAsiaTheme="minorEastAsia" w:hAnsiTheme="minorEastAsia"/>
          <w:sz w:val="24"/>
        </w:rPr>
      </w:pPr>
      <w:r w:rsidRPr="00ED4979">
        <w:rPr>
          <w:rFonts w:asciiTheme="minorEastAsia" w:eastAsiaTheme="minorEastAsia" w:hAnsiTheme="minorEastAsia" w:hint="eastAsia"/>
          <w:sz w:val="24"/>
        </w:rPr>
        <w:t xml:space="preserve">承诺企业名称（公章）  </w:t>
      </w:r>
      <w:r w:rsidRPr="00ED4979">
        <w:rPr>
          <w:rFonts w:asciiTheme="minorEastAsia" w:eastAsiaTheme="minorEastAsia" w:hAnsiTheme="minorEastAsia" w:hint="eastAsia"/>
          <w:sz w:val="24"/>
          <w:u w:val="single"/>
        </w:rPr>
        <w:t xml:space="preserve">                                                      </w:t>
      </w:r>
      <w:r w:rsidRPr="00ED4979">
        <w:rPr>
          <w:rFonts w:asciiTheme="minorEastAsia" w:eastAsiaTheme="minorEastAsia" w:hAnsiTheme="minorEastAsia" w:hint="eastAsia"/>
          <w:sz w:val="24"/>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left="315"/>
        <w:rPr>
          <w:rFonts w:asciiTheme="minorEastAsia" w:eastAsiaTheme="minorEastAsia" w:hAnsiTheme="minorEastAsia"/>
          <w:sz w:val="24"/>
        </w:rPr>
      </w:pPr>
      <w:r w:rsidRPr="00ED4979">
        <w:rPr>
          <w:rFonts w:asciiTheme="minorEastAsia" w:eastAsiaTheme="minorEastAsia" w:hAnsiTheme="minorEastAsia" w:hint="eastAsia"/>
          <w:sz w:val="24"/>
        </w:rPr>
        <w:t xml:space="preserve">承诺企业法人代表或承诺企业法人代表委托代理人（签章） </w:t>
      </w:r>
      <w:r w:rsidRPr="00ED4979">
        <w:rPr>
          <w:rFonts w:asciiTheme="minorEastAsia" w:eastAsiaTheme="minorEastAsia" w:hAnsiTheme="minorEastAsia" w:hint="eastAsia"/>
          <w:sz w:val="24"/>
          <w:u w:val="single"/>
        </w:rPr>
        <w:t xml:space="preserve">                                        </w:t>
      </w:r>
      <w:r w:rsidRPr="00ED4979">
        <w:rPr>
          <w:rFonts w:asciiTheme="minorEastAsia" w:eastAsiaTheme="minorEastAsia" w:hAnsiTheme="minorEastAsia" w:hint="eastAsia"/>
          <w:sz w:val="24"/>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left="315"/>
        <w:rPr>
          <w:rFonts w:asciiTheme="minorEastAsia" w:eastAsiaTheme="minorEastAsia" w:hAnsiTheme="minorEastAsia"/>
          <w:sz w:val="24"/>
          <w:u w:val="single"/>
        </w:rPr>
      </w:pPr>
      <w:r w:rsidRPr="00ED4979">
        <w:rPr>
          <w:rFonts w:asciiTheme="minorEastAsia" w:eastAsiaTheme="minorEastAsia" w:hAnsiTheme="minorEastAsia" w:hint="eastAsia"/>
          <w:sz w:val="24"/>
        </w:rPr>
        <w:t xml:space="preserve">地区销售经理（签章）  </w:t>
      </w:r>
      <w:r w:rsidRPr="00ED4979">
        <w:rPr>
          <w:rFonts w:asciiTheme="minorEastAsia" w:eastAsiaTheme="minorEastAsia" w:hAnsiTheme="minorEastAsia" w:hint="eastAsia"/>
          <w:sz w:val="24"/>
          <w:u w:val="single"/>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left="315"/>
        <w:rPr>
          <w:rFonts w:asciiTheme="minorEastAsia" w:eastAsiaTheme="minorEastAsia" w:hAnsiTheme="minorEastAsia"/>
          <w:sz w:val="24"/>
          <w:u w:val="single"/>
        </w:rPr>
      </w:pPr>
      <w:r w:rsidRPr="00ED4979">
        <w:rPr>
          <w:rFonts w:asciiTheme="minorEastAsia" w:eastAsiaTheme="minorEastAsia" w:hAnsiTheme="minorEastAsia" w:hint="eastAsia"/>
          <w:sz w:val="24"/>
        </w:rPr>
        <w:t xml:space="preserve">代理品种通用名（商品名）、剂型、规格、包装  </w:t>
      </w:r>
      <w:r w:rsidRPr="00ED4979">
        <w:rPr>
          <w:rFonts w:asciiTheme="minorEastAsia" w:eastAsiaTheme="minorEastAsia" w:hAnsiTheme="minorEastAsia" w:hint="eastAsia"/>
          <w:sz w:val="24"/>
          <w:u w:val="single"/>
        </w:rPr>
        <w:t xml:space="preserve">                                                   </w:t>
      </w:r>
    </w:p>
    <w:p w:rsidR="00F43918" w:rsidRPr="00ED4979" w:rsidRDefault="00F43918" w:rsidP="00F43918">
      <w:p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firstLineChars="2750" w:firstLine="6600"/>
        <w:rPr>
          <w:rFonts w:asciiTheme="minorEastAsia" w:eastAsiaTheme="minorEastAsia" w:hAnsiTheme="minorEastAsia"/>
          <w:sz w:val="24"/>
        </w:rPr>
      </w:pPr>
      <w:r w:rsidRPr="00ED4979">
        <w:rPr>
          <w:rFonts w:asciiTheme="minorEastAsia" w:eastAsiaTheme="minorEastAsia" w:hAnsiTheme="minorEastAsia" w:hint="eastAsia"/>
          <w:sz w:val="24"/>
        </w:rPr>
        <w:t>年    月    日</w:t>
      </w:r>
    </w:p>
    <w:p w:rsidR="002D3508" w:rsidRPr="00ED4979" w:rsidRDefault="002D3508">
      <w:pPr>
        <w:widowControl/>
        <w:jc w:val="left"/>
        <w:rPr>
          <w:rFonts w:asciiTheme="minorEastAsia" w:eastAsiaTheme="minorEastAsia" w:hAnsiTheme="minorEastAsia"/>
          <w:sz w:val="24"/>
        </w:rPr>
      </w:pPr>
    </w:p>
    <w:p w:rsidR="00F43918" w:rsidRPr="00ED4979" w:rsidRDefault="00F43918">
      <w:pPr>
        <w:widowControl/>
        <w:jc w:val="left"/>
        <w:rPr>
          <w:rFonts w:asciiTheme="minorEastAsia" w:eastAsiaTheme="minorEastAsia" w:hAnsiTheme="minorEastAsia"/>
          <w:sz w:val="24"/>
        </w:rPr>
      </w:pPr>
    </w:p>
    <w:p w:rsidR="00F43918" w:rsidRDefault="00F43918">
      <w:pPr>
        <w:widowControl/>
        <w:jc w:val="left"/>
        <w:rPr>
          <w:rFonts w:asciiTheme="minorEastAsia" w:eastAsiaTheme="minorEastAsia" w:hAnsiTheme="minorEastAsia"/>
          <w:sz w:val="24"/>
        </w:rPr>
      </w:pPr>
    </w:p>
    <w:p w:rsidR="00ED4979" w:rsidRPr="00ED4979" w:rsidRDefault="00ED4979">
      <w:pPr>
        <w:widowControl/>
        <w:jc w:val="left"/>
        <w:rPr>
          <w:rFonts w:asciiTheme="minorEastAsia" w:eastAsiaTheme="minorEastAsia" w:hAnsiTheme="minorEastAsia"/>
          <w:sz w:val="24"/>
        </w:rPr>
      </w:pPr>
    </w:p>
    <w:p w:rsidR="00F43918" w:rsidRPr="00ED4979" w:rsidRDefault="00F43918" w:rsidP="0016638E">
      <w:pPr>
        <w:tabs>
          <w:tab w:val="left" w:pos="6030"/>
        </w:tabs>
        <w:spacing w:line="360" w:lineRule="auto"/>
        <w:rPr>
          <w:rFonts w:asciiTheme="minorEastAsia" w:eastAsiaTheme="minorEastAsia" w:hAnsiTheme="minorEastAsia"/>
          <w:sz w:val="24"/>
        </w:rPr>
      </w:pPr>
    </w:p>
    <w:sectPr w:rsidR="00F43918" w:rsidRPr="00ED4979" w:rsidSect="00ED4979">
      <w:footerReference w:type="default" r:id="rId8"/>
      <w:pgSz w:w="11906" w:h="16838"/>
      <w:pgMar w:top="1134" w:right="1797" w:bottom="851" w:left="1797" w:header="851" w:footer="26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6D" w:rsidRDefault="000C466D" w:rsidP="008428FF">
      <w:r>
        <w:separator/>
      </w:r>
    </w:p>
  </w:endnote>
  <w:endnote w:type="continuationSeparator" w:id="0">
    <w:p w:rsidR="000C466D" w:rsidRDefault="000C466D" w:rsidP="0084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38" w:rsidRDefault="00AD7D38" w:rsidP="00F43918">
    <w:pPr>
      <w:pStyle w:val="a4"/>
      <w:jc w:val="center"/>
    </w:pPr>
  </w:p>
  <w:p w:rsidR="00AD7D38" w:rsidRDefault="00AD7D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6D" w:rsidRDefault="000C466D" w:rsidP="008428FF">
      <w:r>
        <w:separator/>
      </w:r>
    </w:p>
  </w:footnote>
  <w:footnote w:type="continuationSeparator" w:id="0">
    <w:p w:rsidR="000C466D" w:rsidRDefault="000C466D" w:rsidP="00842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675"/>
        </w:tabs>
        <w:ind w:left="675" w:hanging="360"/>
      </w:pPr>
      <w:rPr>
        <w:rFonts w:hint="default"/>
      </w:rPr>
    </w:lvl>
    <w:lvl w:ilvl="1">
      <w:start w:val="1"/>
      <w:numFmt w:val="decimal"/>
      <w:lvlText w:val="（%2）"/>
      <w:lvlJc w:val="left"/>
      <w:pPr>
        <w:tabs>
          <w:tab w:val="num" w:pos="1455"/>
        </w:tabs>
        <w:ind w:left="1455" w:hanging="72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0000000B"/>
    <w:multiLevelType w:val="multilevel"/>
    <w:tmpl w:val="0000000B"/>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0000000C"/>
    <w:multiLevelType w:val="multilevel"/>
    <w:tmpl w:val="0000000C"/>
    <w:lvl w:ilvl="0">
      <w:start w:val="1"/>
      <w:numFmt w:val="japaneseCounting"/>
      <w:lvlText w:val="%1、"/>
      <w:lvlJc w:val="left"/>
      <w:pPr>
        <w:tabs>
          <w:tab w:val="num" w:pos="1290"/>
        </w:tabs>
        <w:ind w:left="1290" w:hanging="855"/>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nsid w:val="50F75206"/>
    <w:multiLevelType w:val="hybridMultilevel"/>
    <w:tmpl w:val="F524F998"/>
    <w:lvl w:ilvl="0" w:tplc="214A7758">
      <w:numFmt w:val="bullet"/>
      <w:lvlText w:val="·"/>
      <w:lvlJc w:val="left"/>
      <w:pPr>
        <w:ind w:left="2040" w:hanging="360"/>
      </w:pPr>
      <w:rPr>
        <w:rFonts w:ascii="宋体" w:eastAsia="宋体" w:hAnsi="宋体" w:cs="Times New Roman" w:hint="eastAsia"/>
        <w:b w:val="0"/>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
    <w:nsid w:val="57936199"/>
    <w:multiLevelType w:val="hybridMultilevel"/>
    <w:tmpl w:val="D2CC680E"/>
    <w:lvl w:ilvl="0" w:tplc="57E8B5A2">
      <w:start w:val="1"/>
      <w:numFmt w:val="bullet"/>
      <w:lvlText w:val=""/>
      <w:lvlJc w:val="left"/>
      <w:pPr>
        <w:tabs>
          <w:tab w:val="num" w:pos="720"/>
        </w:tabs>
        <w:ind w:left="720" w:hanging="360"/>
      </w:pPr>
      <w:rPr>
        <w:rFonts w:ascii="Wingdings" w:hAnsi="Wingdings" w:hint="default"/>
      </w:rPr>
    </w:lvl>
    <w:lvl w:ilvl="1" w:tplc="80782188" w:tentative="1">
      <w:start w:val="1"/>
      <w:numFmt w:val="bullet"/>
      <w:lvlText w:val=""/>
      <w:lvlJc w:val="left"/>
      <w:pPr>
        <w:tabs>
          <w:tab w:val="num" w:pos="1440"/>
        </w:tabs>
        <w:ind w:left="1440" w:hanging="360"/>
      </w:pPr>
      <w:rPr>
        <w:rFonts w:ascii="Wingdings" w:hAnsi="Wingdings" w:hint="default"/>
      </w:rPr>
    </w:lvl>
    <w:lvl w:ilvl="2" w:tplc="D58C0716" w:tentative="1">
      <w:start w:val="1"/>
      <w:numFmt w:val="bullet"/>
      <w:lvlText w:val=""/>
      <w:lvlJc w:val="left"/>
      <w:pPr>
        <w:tabs>
          <w:tab w:val="num" w:pos="2160"/>
        </w:tabs>
        <w:ind w:left="2160" w:hanging="360"/>
      </w:pPr>
      <w:rPr>
        <w:rFonts w:ascii="Wingdings" w:hAnsi="Wingdings" w:hint="default"/>
      </w:rPr>
    </w:lvl>
    <w:lvl w:ilvl="3" w:tplc="422E6524" w:tentative="1">
      <w:start w:val="1"/>
      <w:numFmt w:val="bullet"/>
      <w:lvlText w:val=""/>
      <w:lvlJc w:val="left"/>
      <w:pPr>
        <w:tabs>
          <w:tab w:val="num" w:pos="2880"/>
        </w:tabs>
        <w:ind w:left="2880" w:hanging="360"/>
      </w:pPr>
      <w:rPr>
        <w:rFonts w:ascii="Wingdings" w:hAnsi="Wingdings" w:hint="default"/>
      </w:rPr>
    </w:lvl>
    <w:lvl w:ilvl="4" w:tplc="92927EC4" w:tentative="1">
      <w:start w:val="1"/>
      <w:numFmt w:val="bullet"/>
      <w:lvlText w:val=""/>
      <w:lvlJc w:val="left"/>
      <w:pPr>
        <w:tabs>
          <w:tab w:val="num" w:pos="3600"/>
        </w:tabs>
        <w:ind w:left="3600" w:hanging="360"/>
      </w:pPr>
      <w:rPr>
        <w:rFonts w:ascii="Wingdings" w:hAnsi="Wingdings" w:hint="default"/>
      </w:rPr>
    </w:lvl>
    <w:lvl w:ilvl="5" w:tplc="BE2C556A" w:tentative="1">
      <w:start w:val="1"/>
      <w:numFmt w:val="bullet"/>
      <w:lvlText w:val=""/>
      <w:lvlJc w:val="left"/>
      <w:pPr>
        <w:tabs>
          <w:tab w:val="num" w:pos="4320"/>
        </w:tabs>
        <w:ind w:left="4320" w:hanging="360"/>
      </w:pPr>
      <w:rPr>
        <w:rFonts w:ascii="Wingdings" w:hAnsi="Wingdings" w:hint="default"/>
      </w:rPr>
    </w:lvl>
    <w:lvl w:ilvl="6" w:tplc="4500A080" w:tentative="1">
      <w:start w:val="1"/>
      <w:numFmt w:val="bullet"/>
      <w:lvlText w:val=""/>
      <w:lvlJc w:val="left"/>
      <w:pPr>
        <w:tabs>
          <w:tab w:val="num" w:pos="5040"/>
        </w:tabs>
        <w:ind w:left="5040" w:hanging="360"/>
      </w:pPr>
      <w:rPr>
        <w:rFonts w:ascii="Wingdings" w:hAnsi="Wingdings" w:hint="default"/>
      </w:rPr>
    </w:lvl>
    <w:lvl w:ilvl="7" w:tplc="E4423C72" w:tentative="1">
      <w:start w:val="1"/>
      <w:numFmt w:val="bullet"/>
      <w:lvlText w:val=""/>
      <w:lvlJc w:val="left"/>
      <w:pPr>
        <w:tabs>
          <w:tab w:val="num" w:pos="5760"/>
        </w:tabs>
        <w:ind w:left="5760" w:hanging="360"/>
      </w:pPr>
      <w:rPr>
        <w:rFonts w:ascii="Wingdings" w:hAnsi="Wingdings" w:hint="default"/>
      </w:rPr>
    </w:lvl>
    <w:lvl w:ilvl="8" w:tplc="653E93D6" w:tentative="1">
      <w:start w:val="1"/>
      <w:numFmt w:val="bullet"/>
      <w:lvlText w:val=""/>
      <w:lvlJc w:val="left"/>
      <w:pPr>
        <w:tabs>
          <w:tab w:val="num" w:pos="6480"/>
        </w:tabs>
        <w:ind w:left="6480" w:hanging="360"/>
      </w:pPr>
      <w:rPr>
        <w:rFonts w:ascii="Wingdings" w:hAnsi="Wingdings" w:hint="default"/>
      </w:rPr>
    </w:lvl>
  </w:abstractNum>
  <w:abstractNum w:abstractNumId="6">
    <w:nsid w:val="75AE601F"/>
    <w:multiLevelType w:val="hybridMultilevel"/>
    <w:tmpl w:val="D1C63C16"/>
    <w:lvl w:ilvl="0" w:tplc="7DEE7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8FF"/>
    <w:rsid w:val="00002E8E"/>
    <w:rsid w:val="00033FEC"/>
    <w:rsid w:val="00045249"/>
    <w:rsid w:val="00045891"/>
    <w:rsid w:val="00065ED5"/>
    <w:rsid w:val="00085E6A"/>
    <w:rsid w:val="00087756"/>
    <w:rsid w:val="0009615D"/>
    <w:rsid w:val="000B2773"/>
    <w:rsid w:val="000B2DCA"/>
    <w:rsid w:val="000C466D"/>
    <w:rsid w:val="000E630D"/>
    <w:rsid w:val="00127497"/>
    <w:rsid w:val="00144DD0"/>
    <w:rsid w:val="001527DF"/>
    <w:rsid w:val="0016638E"/>
    <w:rsid w:val="001958D0"/>
    <w:rsid w:val="001C23B8"/>
    <w:rsid w:val="001C5613"/>
    <w:rsid w:val="001D7FE1"/>
    <w:rsid w:val="001F5A62"/>
    <w:rsid w:val="00212CAF"/>
    <w:rsid w:val="002768B6"/>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CAD"/>
    <w:rsid w:val="003F4F99"/>
    <w:rsid w:val="003F5CC6"/>
    <w:rsid w:val="004131D1"/>
    <w:rsid w:val="004212AB"/>
    <w:rsid w:val="004436F8"/>
    <w:rsid w:val="00475E04"/>
    <w:rsid w:val="00484412"/>
    <w:rsid w:val="004A19CE"/>
    <w:rsid w:val="004A2364"/>
    <w:rsid w:val="004A5D5A"/>
    <w:rsid w:val="0051586F"/>
    <w:rsid w:val="00517590"/>
    <w:rsid w:val="00543330"/>
    <w:rsid w:val="00560853"/>
    <w:rsid w:val="00561565"/>
    <w:rsid w:val="005A088B"/>
    <w:rsid w:val="005D24F6"/>
    <w:rsid w:val="005D5EEC"/>
    <w:rsid w:val="005E3426"/>
    <w:rsid w:val="005F15BF"/>
    <w:rsid w:val="005F2F2A"/>
    <w:rsid w:val="005F3C6C"/>
    <w:rsid w:val="00626806"/>
    <w:rsid w:val="0062748A"/>
    <w:rsid w:val="00692457"/>
    <w:rsid w:val="006A4354"/>
    <w:rsid w:val="006B3F35"/>
    <w:rsid w:val="006F2215"/>
    <w:rsid w:val="006F24A4"/>
    <w:rsid w:val="00712548"/>
    <w:rsid w:val="00720352"/>
    <w:rsid w:val="007234BF"/>
    <w:rsid w:val="007324AC"/>
    <w:rsid w:val="007719C7"/>
    <w:rsid w:val="00775058"/>
    <w:rsid w:val="00787211"/>
    <w:rsid w:val="0079147E"/>
    <w:rsid w:val="007A7A2C"/>
    <w:rsid w:val="007B5E08"/>
    <w:rsid w:val="007C733E"/>
    <w:rsid w:val="00811B43"/>
    <w:rsid w:val="008153A3"/>
    <w:rsid w:val="00826911"/>
    <w:rsid w:val="00826AB9"/>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62063"/>
    <w:rsid w:val="00B96D6B"/>
    <w:rsid w:val="00BD1F64"/>
    <w:rsid w:val="00BD2CF7"/>
    <w:rsid w:val="00BE1F43"/>
    <w:rsid w:val="00C00048"/>
    <w:rsid w:val="00C2223E"/>
    <w:rsid w:val="00C22D83"/>
    <w:rsid w:val="00C4722E"/>
    <w:rsid w:val="00CB3423"/>
    <w:rsid w:val="00CC7062"/>
    <w:rsid w:val="00CD1164"/>
    <w:rsid w:val="00D02C62"/>
    <w:rsid w:val="00D0355F"/>
    <w:rsid w:val="00D155E8"/>
    <w:rsid w:val="00D53509"/>
    <w:rsid w:val="00D654C8"/>
    <w:rsid w:val="00D904CF"/>
    <w:rsid w:val="00DE62DA"/>
    <w:rsid w:val="00E038A2"/>
    <w:rsid w:val="00E05A74"/>
    <w:rsid w:val="00E11379"/>
    <w:rsid w:val="00E6205C"/>
    <w:rsid w:val="00E90E64"/>
    <w:rsid w:val="00EA0271"/>
    <w:rsid w:val="00EB5486"/>
    <w:rsid w:val="00ED1428"/>
    <w:rsid w:val="00ED4979"/>
    <w:rsid w:val="00ED5B16"/>
    <w:rsid w:val="00EE0C4F"/>
    <w:rsid w:val="00EE267F"/>
    <w:rsid w:val="00EE5176"/>
    <w:rsid w:val="00EE687F"/>
    <w:rsid w:val="00F07500"/>
    <w:rsid w:val="00F43918"/>
    <w:rsid w:val="00F47975"/>
    <w:rsid w:val="00F74935"/>
    <w:rsid w:val="00F76556"/>
    <w:rsid w:val="00F8128C"/>
    <w:rsid w:val="00F92B94"/>
    <w:rsid w:val="00F97EAD"/>
    <w:rsid w:val="00FC2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8FF"/>
    <w:rPr>
      <w:sz w:val="18"/>
      <w:szCs w:val="18"/>
    </w:rPr>
  </w:style>
  <w:style w:type="paragraph" w:styleId="a4">
    <w:name w:val="footer"/>
    <w:basedOn w:val="a"/>
    <w:link w:val="Char0"/>
    <w:uiPriority w:val="99"/>
    <w:unhideWhenUsed/>
    <w:rsid w:val="008428FF"/>
    <w:pPr>
      <w:tabs>
        <w:tab w:val="center" w:pos="4153"/>
        <w:tab w:val="right" w:pos="8306"/>
      </w:tabs>
      <w:snapToGrid w:val="0"/>
      <w:jc w:val="left"/>
    </w:pPr>
    <w:rPr>
      <w:sz w:val="18"/>
      <w:szCs w:val="18"/>
    </w:rPr>
  </w:style>
  <w:style w:type="character" w:customStyle="1" w:styleId="Char0">
    <w:name w:val="页脚 Char"/>
    <w:basedOn w:val="a0"/>
    <w:link w:val="a4"/>
    <w:uiPriority w:val="99"/>
    <w:rsid w:val="008428FF"/>
    <w:rPr>
      <w:sz w:val="18"/>
      <w:szCs w:val="18"/>
    </w:rPr>
  </w:style>
  <w:style w:type="paragraph" w:styleId="a5">
    <w:name w:val="Salutation"/>
    <w:basedOn w:val="a"/>
    <w:next w:val="a"/>
    <w:link w:val="Char1"/>
    <w:rsid w:val="003F4F99"/>
    <w:rPr>
      <w:rFonts w:eastAsia="仿宋_GB2312"/>
      <w:sz w:val="24"/>
    </w:rPr>
  </w:style>
  <w:style w:type="character" w:customStyle="1" w:styleId="Char1">
    <w:name w:val="称呼 Char"/>
    <w:basedOn w:val="a0"/>
    <w:link w:val="a5"/>
    <w:rsid w:val="003F4F99"/>
    <w:rPr>
      <w:rFonts w:ascii="Times New Roman" w:eastAsia="仿宋_GB2312" w:hAnsi="Times New Roman" w:cs="Times New Roman"/>
      <w:sz w:val="24"/>
      <w:szCs w:val="24"/>
    </w:rPr>
  </w:style>
  <w:style w:type="paragraph" w:styleId="a6">
    <w:name w:val="Date"/>
    <w:basedOn w:val="a"/>
    <w:next w:val="a"/>
    <w:link w:val="Char2"/>
    <w:uiPriority w:val="99"/>
    <w:semiHidden/>
    <w:unhideWhenUsed/>
    <w:rsid w:val="003F4F99"/>
    <w:pPr>
      <w:ind w:leftChars="2500" w:left="100"/>
    </w:pPr>
  </w:style>
  <w:style w:type="character" w:customStyle="1" w:styleId="Char2">
    <w:name w:val="日期 Char"/>
    <w:basedOn w:val="a0"/>
    <w:link w:val="a6"/>
    <w:uiPriority w:val="99"/>
    <w:semiHidden/>
    <w:rsid w:val="003F4F99"/>
    <w:rPr>
      <w:rFonts w:ascii="Times New Roman" w:eastAsia="宋体" w:hAnsi="Times New Roman" w:cs="Times New Roman"/>
      <w:szCs w:val="24"/>
    </w:rPr>
  </w:style>
  <w:style w:type="paragraph" w:styleId="a7">
    <w:name w:val="List Paragraph"/>
    <w:basedOn w:val="a"/>
    <w:uiPriority w:val="34"/>
    <w:qFormat/>
    <w:rsid w:val="002D4B4A"/>
    <w:pPr>
      <w:ind w:firstLineChars="200" w:firstLine="420"/>
    </w:pPr>
  </w:style>
  <w:style w:type="paragraph" w:styleId="a8">
    <w:name w:val="Balloon Text"/>
    <w:basedOn w:val="a"/>
    <w:link w:val="Char3"/>
    <w:uiPriority w:val="99"/>
    <w:semiHidden/>
    <w:unhideWhenUsed/>
    <w:rsid w:val="008C064E"/>
    <w:rPr>
      <w:sz w:val="18"/>
      <w:szCs w:val="18"/>
    </w:rPr>
  </w:style>
  <w:style w:type="character" w:customStyle="1" w:styleId="Char3">
    <w:name w:val="批注框文本 Char"/>
    <w:basedOn w:val="a0"/>
    <w:link w:val="a8"/>
    <w:uiPriority w:val="99"/>
    <w:semiHidden/>
    <w:rsid w:val="008C06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2071821">
      <w:bodyDiv w:val="1"/>
      <w:marLeft w:val="0"/>
      <w:marRight w:val="0"/>
      <w:marTop w:val="0"/>
      <w:marBottom w:val="0"/>
      <w:divBdr>
        <w:top w:val="none" w:sz="0" w:space="0" w:color="auto"/>
        <w:left w:val="none" w:sz="0" w:space="0" w:color="auto"/>
        <w:bottom w:val="none" w:sz="0" w:space="0" w:color="auto"/>
        <w:right w:val="none" w:sz="0" w:space="0" w:color="auto"/>
      </w:divBdr>
    </w:div>
    <w:div w:id="725375789">
      <w:bodyDiv w:val="1"/>
      <w:marLeft w:val="0"/>
      <w:marRight w:val="0"/>
      <w:marTop w:val="0"/>
      <w:marBottom w:val="0"/>
      <w:divBdr>
        <w:top w:val="none" w:sz="0" w:space="0" w:color="auto"/>
        <w:left w:val="none" w:sz="0" w:space="0" w:color="auto"/>
        <w:bottom w:val="none" w:sz="0" w:space="0" w:color="auto"/>
        <w:right w:val="none" w:sz="0" w:space="0" w:color="auto"/>
      </w:divBdr>
      <w:divsChild>
        <w:div w:id="16349821">
          <w:marLeft w:val="0"/>
          <w:marRight w:val="0"/>
          <w:marTop w:val="0"/>
          <w:marBottom w:val="0"/>
          <w:divBdr>
            <w:top w:val="none" w:sz="0" w:space="0" w:color="auto"/>
            <w:left w:val="none" w:sz="0" w:space="0" w:color="auto"/>
            <w:bottom w:val="none" w:sz="0" w:space="0" w:color="auto"/>
            <w:right w:val="none" w:sz="0" w:space="0" w:color="auto"/>
          </w:divBdr>
          <w:divsChild>
            <w:div w:id="2126386711">
              <w:marLeft w:val="0"/>
              <w:marRight w:val="0"/>
              <w:marTop w:val="0"/>
              <w:marBottom w:val="0"/>
              <w:divBdr>
                <w:top w:val="none" w:sz="0" w:space="0" w:color="auto"/>
                <w:left w:val="none" w:sz="0" w:space="0" w:color="auto"/>
                <w:bottom w:val="none" w:sz="0" w:space="0" w:color="auto"/>
                <w:right w:val="none" w:sz="0" w:space="0" w:color="auto"/>
              </w:divBdr>
              <w:divsChild>
                <w:div w:id="758215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6952535">
      <w:bodyDiv w:val="1"/>
      <w:marLeft w:val="0"/>
      <w:marRight w:val="0"/>
      <w:marTop w:val="0"/>
      <w:marBottom w:val="0"/>
      <w:divBdr>
        <w:top w:val="none" w:sz="0" w:space="0" w:color="auto"/>
        <w:left w:val="none" w:sz="0" w:space="0" w:color="auto"/>
        <w:bottom w:val="none" w:sz="0" w:space="0" w:color="auto"/>
        <w:right w:val="none" w:sz="0" w:space="0" w:color="auto"/>
      </w:divBdr>
    </w:div>
    <w:div w:id="1287657148">
      <w:bodyDiv w:val="1"/>
      <w:marLeft w:val="0"/>
      <w:marRight w:val="0"/>
      <w:marTop w:val="0"/>
      <w:marBottom w:val="0"/>
      <w:divBdr>
        <w:top w:val="none" w:sz="0" w:space="0" w:color="auto"/>
        <w:left w:val="none" w:sz="0" w:space="0" w:color="auto"/>
        <w:bottom w:val="none" w:sz="0" w:space="0" w:color="auto"/>
        <w:right w:val="none" w:sz="0" w:space="0" w:color="auto"/>
      </w:divBdr>
      <w:divsChild>
        <w:div w:id="269162713">
          <w:marLeft w:val="547"/>
          <w:marRight w:val="0"/>
          <w:marTop w:val="115"/>
          <w:marBottom w:val="0"/>
          <w:divBdr>
            <w:top w:val="none" w:sz="0" w:space="0" w:color="auto"/>
            <w:left w:val="none" w:sz="0" w:space="0" w:color="auto"/>
            <w:bottom w:val="none" w:sz="0" w:space="0" w:color="auto"/>
            <w:right w:val="none" w:sz="0" w:space="0" w:color="auto"/>
          </w:divBdr>
        </w:div>
      </w:divsChild>
    </w:div>
    <w:div w:id="1449810550">
      <w:bodyDiv w:val="1"/>
      <w:marLeft w:val="0"/>
      <w:marRight w:val="0"/>
      <w:marTop w:val="0"/>
      <w:marBottom w:val="0"/>
      <w:divBdr>
        <w:top w:val="none" w:sz="0" w:space="0" w:color="auto"/>
        <w:left w:val="none" w:sz="0" w:space="0" w:color="auto"/>
        <w:bottom w:val="none" w:sz="0" w:space="0" w:color="auto"/>
        <w:right w:val="none" w:sz="0" w:space="0" w:color="auto"/>
      </w:divBdr>
    </w:div>
    <w:div w:id="1674794650">
      <w:bodyDiv w:val="1"/>
      <w:marLeft w:val="0"/>
      <w:marRight w:val="0"/>
      <w:marTop w:val="0"/>
      <w:marBottom w:val="0"/>
      <w:divBdr>
        <w:top w:val="none" w:sz="0" w:space="0" w:color="auto"/>
        <w:left w:val="none" w:sz="0" w:space="0" w:color="auto"/>
        <w:bottom w:val="none" w:sz="0" w:space="0" w:color="auto"/>
        <w:right w:val="none" w:sz="0" w:space="0" w:color="auto"/>
      </w:divBdr>
    </w:div>
    <w:div w:id="20638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DA4398-8CAB-4A7B-A5B5-1E3C0954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华西第二医院</cp:lastModifiedBy>
  <cp:revision>3</cp:revision>
  <cp:lastPrinted>2016-10-14T02:01:00Z</cp:lastPrinted>
  <dcterms:created xsi:type="dcterms:W3CDTF">2016-10-14T09:49:00Z</dcterms:created>
  <dcterms:modified xsi:type="dcterms:W3CDTF">2016-10-14T09:51:00Z</dcterms:modified>
</cp:coreProperties>
</file>